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enciadenota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56CD2DF0" w:rsidR="00252D45" w:rsidRDefault="00252D45" w:rsidP="00B223B0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141726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B2B1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B2B1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9"/>
        <w:gridCol w:w="2114"/>
        <w:gridCol w:w="2262"/>
        <w:gridCol w:w="2327"/>
      </w:tblGrid>
      <w:tr w:rsidR="00141726" w:rsidRPr="007673FA" w14:paraId="56E93A0A" w14:textId="77777777" w:rsidTr="00141726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141726" w:rsidRPr="007673FA" w:rsidRDefault="00141726" w:rsidP="00141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6E93A07" w14:textId="69C337FD" w:rsidR="00141726" w:rsidRPr="00141726" w:rsidRDefault="00141726" w:rsidP="00141726">
            <w:pPr>
              <w:shd w:val="clear" w:color="auto" w:fill="FFFFFF"/>
              <w:ind w:right="-17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847C09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Universidade de Santiago de Comp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o</w:t>
            </w:r>
            <w:r w:rsidRPr="00847C09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stela</w:t>
            </w:r>
            <w:r w:rsidRPr="00F21E41">
              <w:rPr>
                <w:rFonts w:ascii="Verdana" w:hAnsi="Verdana" w:cs="Arial"/>
                <w:bCs/>
                <w:i/>
                <w:iCs/>
                <w:color w:val="00206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60FA8A29" w:rsidR="00141726" w:rsidRPr="007673FA" w:rsidRDefault="00141726" w:rsidP="00141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6E93A09" w14:textId="3C30AECB" w:rsidR="00141726" w:rsidRPr="007673FA" w:rsidRDefault="00141726" w:rsidP="00141726">
            <w:pPr>
              <w:shd w:val="clear" w:color="auto" w:fill="FFFFFF"/>
              <w:ind w:right="-118" w:hanging="18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Mobility Office</w:t>
            </w:r>
          </w:p>
        </w:tc>
      </w:tr>
      <w:tr w:rsidR="00141726" w:rsidRPr="007673FA" w14:paraId="56E93A11" w14:textId="77777777" w:rsidTr="00141726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141726" w:rsidRPr="001264FF" w:rsidRDefault="00141726" w:rsidP="00141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141726" w:rsidRPr="003D4688" w:rsidRDefault="00141726" w:rsidP="00141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141726" w:rsidRPr="007673FA" w:rsidRDefault="00141726" w:rsidP="00141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0147DA41" w:rsidR="00141726" w:rsidRPr="007673FA" w:rsidRDefault="00141726" w:rsidP="00141726">
            <w:pPr>
              <w:shd w:val="clear" w:color="auto" w:fill="FFFFFF"/>
              <w:ind w:right="-1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21E41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 SANTIAG01</w:t>
            </w: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141726" w:rsidRPr="007673FA" w:rsidRDefault="00141726" w:rsidP="001417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6E93A10" w14:textId="77777777" w:rsidR="00141726" w:rsidRPr="007673FA" w:rsidRDefault="00141726" w:rsidP="00141726">
            <w:pPr>
              <w:shd w:val="clear" w:color="auto" w:fill="FFFFFF"/>
              <w:ind w:right="-118" w:hanging="18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41726" w:rsidRPr="007673FA" w14:paraId="56E93A16" w14:textId="77777777" w:rsidTr="00141726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141726" w:rsidRPr="007673FA" w:rsidRDefault="00141726" w:rsidP="00141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3C8C8DF6" w:rsidR="00141726" w:rsidRPr="00141726" w:rsidRDefault="00141726" w:rsidP="00141726">
            <w:pPr>
              <w:shd w:val="clear" w:color="auto" w:fill="FFFFFF"/>
              <w:ind w:right="-17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F21E41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Rúa de </w:t>
            </w:r>
            <w:proofErr w:type="spellStart"/>
            <w:r w:rsidRPr="00F21E41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Lópe</w:t>
            </w:r>
            <w:proofErr w:type="spellEnd"/>
            <w:r w:rsidRPr="00F21E41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Gómez de Marzoa, Campus Vida, 15782 Santiago de Compostela</w:t>
            </w:r>
          </w:p>
        </w:tc>
        <w:tc>
          <w:tcPr>
            <w:tcW w:w="2267" w:type="dxa"/>
            <w:shd w:val="clear" w:color="auto" w:fill="FFFFFF"/>
          </w:tcPr>
          <w:p w14:paraId="56E93A14" w14:textId="77777777" w:rsidR="00141726" w:rsidRPr="007673FA" w:rsidRDefault="00141726" w:rsidP="001417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6465C94A" w:rsidR="00141726" w:rsidRPr="007673FA" w:rsidRDefault="00141726" w:rsidP="00141726">
            <w:pPr>
              <w:shd w:val="clear" w:color="auto" w:fill="FFFFFF"/>
              <w:tabs>
                <w:tab w:val="left" w:pos="240"/>
              </w:tabs>
              <w:ind w:right="-118" w:hanging="18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  <w:t>Spain</w:t>
            </w:r>
          </w:p>
        </w:tc>
      </w:tr>
      <w:tr w:rsidR="007967A9" w:rsidRPr="00EF398E" w14:paraId="56E93A1B" w14:textId="77777777" w:rsidTr="00141726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77777777" w:rsidR="007967A9" w:rsidRPr="00782942" w:rsidRDefault="007967A9" w:rsidP="00141726">
            <w:pPr>
              <w:shd w:val="clear" w:color="auto" w:fill="FFFFFF"/>
              <w:spacing w:after="120"/>
              <w:ind w:right="-17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099" w:type="dxa"/>
            <w:shd w:val="clear" w:color="auto" w:fill="FFFFFF"/>
          </w:tcPr>
          <w:p w14:paraId="698CC03E" w14:textId="25087DFF" w:rsidR="00141726" w:rsidRPr="00F21E41" w:rsidRDefault="00141726" w:rsidP="00141726">
            <w:pPr>
              <w:shd w:val="clear" w:color="auto" w:fill="FFFFFF"/>
              <w:spacing w:after="120"/>
              <w:ind w:right="-118" w:hanging="18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9407A4">
                <w:rPr>
                  <w:rStyle w:val="Hiperligazn"/>
                  <w:rFonts w:ascii="Verdana" w:hAnsi="Verdana" w:cs="Arial"/>
                  <w:b/>
                  <w:sz w:val="16"/>
                  <w:szCs w:val="16"/>
                  <w:lang w:val="fr-BE"/>
                </w:rPr>
                <w:t>e</w:t>
              </w:r>
              <w:r w:rsidRPr="009407A4">
                <w:rPr>
                  <w:rStyle w:val="Hiperligazn"/>
                  <w:rFonts w:ascii="Verdana" w:hAnsi="Verdana" w:cs="Arial"/>
                  <w:b/>
                  <w:sz w:val="16"/>
                  <w:szCs w:val="16"/>
                  <w:lang w:val="fr-BE"/>
                </w:rPr>
                <w:t>rasmus.KA107@usc.es</w:t>
              </w:r>
            </w:hyperlink>
          </w:p>
          <w:p w14:paraId="56E93A1A" w14:textId="57B7EAA8" w:rsidR="007967A9" w:rsidRPr="00EF398E" w:rsidRDefault="00141726" w:rsidP="00141726">
            <w:pPr>
              <w:shd w:val="clear" w:color="auto" w:fill="FFFFFF"/>
              <w:spacing w:after="120"/>
              <w:ind w:right="-118" w:hanging="1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21E41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+34</w:t>
            </w:r>
            <w:r w:rsidRPr="00183B8E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881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  <w:r w:rsidRPr="00183B8E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81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2 871</w:t>
            </w: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iadenotadefi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iadenotadefi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iadenota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denota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ligazn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ligazn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ligazn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denotadefin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depx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Pdepx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becei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Cabecei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6315">
    <w:abstractNumId w:val="1"/>
  </w:num>
  <w:num w:numId="2" w16cid:durableId="1277786468">
    <w:abstractNumId w:val="0"/>
  </w:num>
  <w:num w:numId="3" w16cid:durableId="341325829">
    <w:abstractNumId w:val="18"/>
  </w:num>
  <w:num w:numId="4" w16cid:durableId="621150911">
    <w:abstractNumId w:val="28"/>
  </w:num>
  <w:num w:numId="5" w16cid:durableId="263613273">
    <w:abstractNumId w:val="21"/>
  </w:num>
  <w:num w:numId="6" w16cid:durableId="1121534348">
    <w:abstractNumId w:val="27"/>
  </w:num>
  <w:num w:numId="7" w16cid:durableId="850294454">
    <w:abstractNumId w:val="42"/>
  </w:num>
  <w:num w:numId="8" w16cid:durableId="684215512">
    <w:abstractNumId w:val="43"/>
  </w:num>
  <w:num w:numId="9" w16cid:durableId="448622925">
    <w:abstractNumId w:val="25"/>
  </w:num>
  <w:num w:numId="10" w16cid:durableId="1301037606">
    <w:abstractNumId w:val="41"/>
  </w:num>
  <w:num w:numId="11" w16cid:durableId="1887446443">
    <w:abstractNumId w:val="39"/>
  </w:num>
  <w:num w:numId="12" w16cid:durableId="578910793">
    <w:abstractNumId w:val="31"/>
  </w:num>
  <w:num w:numId="13" w16cid:durableId="1585454813">
    <w:abstractNumId w:val="37"/>
  </w:num>
  <w:num w:numId="14" w16cid:durableId="1329821672">
    <w:abstractNumId w:val="19"/>
  </w:num>
  <w:num w:numId="15" w16cid:durableId="314456751">
    <w:abstractNumId w:val="26"/>
  </w:num>
  <w:num w:numId="16" w16cid:durableId="435564976">
    <w:abstractNumId w:val="15"/>
  </w:num>
  <w:num w:numId="17" w16cid:durableId="670570874">
    <w:abstractNumId w:val="22"/>
  </w:num>
  <w:num w:numId="18" w16cid:durableId="1459566936">
    <w:abstractNumId w:val="44"/>
  </w:num>
  <w:num w:numId="19" w16cid:durableId="296761156">
    <w:abstractNumId w:val="33"/>
  </w:num>
  <w:num w:numId="20" w16cid:durableId="495536230">
    <w:abstractNumId w:val="17"/>
  </w:num>
  <w:num w:numId="21" w16cid:durableId="760295089">
    <w:abstractNumId w:val="29"/>
  </w:num>
  <w:num w:numId="22" w16cid:durableId="2111270180">
    <w:abstractNumId w:val="30"/>
  </w:num>
  <w:num w:numId="23" w16cid:durableId="1078598832">
    <w:abstractNumId w:val="32"/>
  </w:num>
  <w:num w:numId="24" w16cid:durableId="575554542">
    <w:abstractNumId w:val="4"/>
  </w:num>
  <w:num w:numId="25" w16cid:durableId="1509439094">
    <w:abstractNumId w:val="7"/>
  </w:num>
  <w:num w:numId="26" w16cid:durableId="810364371">
    <w:abstractNumId w:val="35"/>
  </w:num>
  <w:num w:numId="27" w16cid:durableId="1455365722">
    <w:abstractNumId w:val="16"/>
  </w:num>
  <w:num w:numId="28" w16cid:durableId="196431152">
    <w:abstractNumId w:val="10"/>
  </w:num>
  <w:num w:numId="29" w16cid:durableId="658769716">
    <w:abstractNumId w:val="38"/>
  </w:num>
  <w:num w:numId="30" w16cid:durableId="1872760055">
    <w:abstractNumId w:val="34"/>
  </w:num>
  <w:num w:numId="31" w16cid:durableId="282615643">
    <w:abstractNumId w:val="24"/>
  </w:num>
  <w:num w:numId="32" w16cid:durableId="1556504380">
    <w:abstractNumId w:val="12"/>
  </w:num>
  <w:num w:numId="33" w16cid:durableId="1753038485">
    <w:abstractNumId w:val="36"/>
  </w:num>
  <w:num w:numId="34" w16cid:durableId="2083023774">
    <w:abstractNumId w:val="13"/>
  </w:num>
  <w:num w:numId="35" w16cid:durableId="749229038">
    <w:abstractNumId w:val="14"/>
  </w:num>
  <w:num w:numId="36" w16cid:durableId="861212485">
    <w:abstractNumId w:val="11"/>
  </w:num>
  <w:num w:numId="37" w16cid:durableId="1843735861">
    <w:abstractNumId w:val="9"/>
  </w:num>
  <w:num w:numId="38" w16cid:durableId="234560192">
    <w:abstractNumId w:val="36"/>
  </w:num>
  <w:num w:numId="39" w16cid:durableId="1243099242">
    <w:abstractNumId w:val="45"/>
  </w:num>
  <w:num w:numId="40" w16cid:durableId="16514418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1683916">
    <w:abstractNumId w:val="3"/>
  </w:num>
  <w:num w:numId="42" w16cid:durableId="1972805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2040233">
    <w:abstractNumId w:val="18"/>
  </w:num>
  <w:num w:numId="44" w16cid:durableId="864443250">
    <w:abstractNumId w:val="18"/>
  </w:num>
  <w:num w:numId="45" w16cid:durableId="698824403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boacongrad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1726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51C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B13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2D5A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c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docorpo">
    <w:name w:val="Body Text"/>
    <w:basedOn w:val="Normal"/>
    <w:pPr>
      <w:spacing w:after="120"/>
    </w:pPr>
  </w:style>
  <w:style w:type="paragraph" w:styleId="Textoprincipal2">
    <w:name w:val="Body Text 2"/>
    <w:basedOn w:val="Normal"/>
    <w:pPr>
      <w:spacing w:after="120" w:line="480" w:lineRule="auto"/>
    </w:pPr>
  </w:style>
  <w:style w:type="paragraph" w:styleId="Textoprincipal3">
    <w:name w:val="Body Text 3"/>
    <w:basedOn w:val="Normal"/>
    <w:pPr>
      <w:spacing w:after="120"/>
    </w:pPr>
    <w:rPr>
      <w:sz w:val="16"/>
    </w:rPr>
  </w:style>
  <w:style w:type="paragraph" w:styleId="Primeirasangradotextoprincipal">
    <w:name w:val="Body Text First Indent"/>
    <w:basedOn w:val="Textodocorpo"/>
    <w:pPr>
      <w:ind w:firstLine="210"/>
    </w:pPr>
  </w:style>
  <w:style w:type="paragraph" w:styleId="Sangradotextoprincipal">
    <w:name w:val="Body Text Indent"/>
    <w:basedOn w:val="Normal"/>
    <w:pPr>
      <w:spacing w:after="120"/>
      <w:ind w:left="283"/>
    </w:pPr>
  </w:style>
  <w:style w:type="paragraph" w:styleId="Primeirasangradotextoprincipal2">
    <w:name w:val="Body Text First Indent 2"/>
    <w:basedOn w:val="Sangradotextoprincipal"/>
    <w:pPr>
      <w:ind w:firstLine="210"/>
    </w:pPr>
  </w:style>
  <w:style w:type="paragraph" w:styleId="Sangra2dotextoprincipal">
    <w:name w:val="Body Text Indent 2"/>
    <w:basedOn w:val="Normal"/>
    <w:pPr>
      <w:spacing w:after="120" w:line="480" w:lineRule="auto"/>
      <w:ind w:left="283"/>
    </w:pPr>
  </w:style>
  <w:style w:type="paragraph" w:styleId="Sangra3dotextoprincipal">
    <w:name w:val="Body Text Indent 3"/>
    <w:basedOn w:val="Normal"/>
    <w:pPr>
      <w:spacing w:after="120"/>
      <w:ind w:left="283"/>
    </w:pPr>
    <w:rPr>
      <w:sz w:val="16"/>
    </w:rPr>
  </w:style>
  <w:style w:type="paragraph" w:styleId="L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Peche">
    <w:name w:val="Closing"/>
    <w:basedOn w:val="Normal"/>
    <w:pPr>
      <w:ind w:left="4252"/>
    </w:pPr>
  </w:style>
  <w:style w:type="paragraph" w:styleId="Textodecomentario">
    <w:name w:val="annotation text"/>
    <w:basedOn w:val="Normal"/>
    <w:link w:val="TextodecomentarioCarc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n">
    <w:name w:val="endnote text"/>
    <w:basedOn w:val="Normal"/>
    <w:semiHidden/>
    <w:rPr>
      <w:sz w:val="20"/>
    </w:rPr>
  </w:style>
  <w:style w:type="paragraph" w:styleId="Enderezodo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e">
    <w:name w:val="envelope return"/>
    <w:basedOn w:val="Normal"/>
    <w:pPr>
      <w:spacing w:after="0"/>
    </w:pPr>
    <w:rPr>
      <w:sz w:val="20"/>
    </w:rPr>
  </w:style>
  <w:style w:type="paragraph" w:styleId="Pdepxina">
    <w:name w:val="footer"/>
    <w:basedOn w:val="Normal"/>
    <w:link w:val="PdepxinaCarc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aopdepxina">
    <w:name w:val="footnote text"/>
    <w:basedOn w:val="Normal"/>
    <w:pPr>
      <w:ind w:left="357" w:hanging="357"/>
    </w:pPr>
    <w:rPr>
      <w:sz w:val="20"/>
    </w:rPr>
  </w:style>
  <w:style w:type="paragraph" w:styleId="Cabeceira">
    <w:name w:val="header"/>
    <w:basedOn w:val="Normal"/>
    <w:link w:val="CabeceiraCarc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ceiradamensax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c"/>
    <w:pPr>
      <w:ind w:left="720"/>
    </w:pPr>
    <w:rPr>
      <w:lang w:eastAsia="x-none"/>
    </w:rPr>
  </w:style>
  <w:style w:type="paragraph" w:styleId="Ttul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enformato">
    <w:name w:val="Plain Text"/>
    <w:basedOn w:val="Normal"/>
    <w:rPr>
      <w:rFonts w:ascii="Courier New" w:hAnsi="Courier New"/>
      <w:sz w:val="20"/>
    </w:rPr>
  </w:style>
  <w:style w:type="paragraph" w:styleId="Sado">
    <w:name w:val="Salutation"/>
    <w:basedOn w:val="Normal"/>
    <w:next w:val="Normal"/>
  </w:style>
  <w:style w:type="paragraph" w:styleId="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boadeautoridades">
    <w:name w:val="table of authorities"/>
    <w:basedOn w:val="Normal"/>
    <w:next w:val="Normal"/>
    <w:semiHidden/>
    <w:pPr>
      <w:ind w:left="240" w:hanging="240"/>
    </w:pPr>
  </w:style>
  <w:style w:type="paragraph" w:styleId="Tboadeilustracin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ulodatboa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boadecontidos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boadecontidos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boadecontidos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boadecontidos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boadecontidos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boadecontidos6">
    <w:name w:val="toc 6"/>
    <w:basedOn w:val="Normal"/>
    <w:next w:val="Normal"/>
    <w:autoRedefine/>
    <w:semiHidden/>
    <w:pPr>
      <w:ind w:left="1200"/>
    </w:pPr>
  </w:style>
  <w:style w:type="paragraph" w:styleId="Tboadecontidos7">
    <w:name w:val="toc 7"/>
    <w:basedOn w:val="Normal"/>
    <w:next w:val="Normal"/>
    <w:autoRedefine/>
    <w:semiHidden/>
    <w:pPr>
      <w:ind w:left="1440"/>
    </w:pPr>
  </w:style>
  <w:style w:type="paragraph" w:styleId="Tboadecontidos8">
    <w:name w:val="toc 8"/>
    <w:basedOn w:val="Normal"/>
    <w:next w:val="Normal"/>
    <w:autoRedefine/>
    <w:semiHidden/>
    <w:pPr>
      <w:ind w:left="1680"/>
    </w:pPr>
  </w:style>
  <w:style w:type="paragraph" w:styleId="Tboadecontidos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zn">
    <w:name w:val="Hyperlink"/>
    <w:rsid w:val="006914AD"/>
    <w:rPr>
      <w:color w:val="0000FF"/>
      <w:u w:val="single"/>
    </w:rPr>
  </w:style>
  <w:style w:type="character" w:styleId="Referenciadenotaaopdepxina">
    <w:name w:val="footnote reference"/>
    <w:rsid w:val="00CD08CF"/>
    <w:rPr>
      <w:vertAlign w:val="superscript"/>
    </w:rPr>
  </w:style>
  <w:style w:type="table" w:styleId="Grademedia3-nfase2">
    <w:name w:val="Medium Grid 3 Accent 2"/>
    <w:basedOn w:val="Tbo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c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depx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depx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depxinaCarc">
    <w:name w:val="Pé de páxina Carác."/>
    <w:link w:val="Pdepx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depxinaCarc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depx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ceiraCarc">
    <w:name w:val="Cabeceira Carác."/>
    <w:link w:val="Cabecei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c">
    <w:name w:val="Sangría normal Carác.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boacongrade">
    <w:name w:val="Table Grid"/>
    <w:basedOn w:val="Tbo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boanormal"/>
    <w:rsid w:val="00EF7057"/>
    <w:tblPr/>
  </w:style>
  <w:style w:type="table" w:styleId="Tboaelegante">
    <w:name w:val="Table Elegant"/>
    <w:basedOn w:val="Tbo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iadecomentario">
    <w:name w:val="annotation reference"/>
    <w:unhideWhenUsed/>
    <w:rsid w:val="00F0066C"/>
    <w:rPr>
      <w:sz w:val="16"/>
      <w:szCs w:val="16"/>
    </w:rPr>
  </w:style>
  <w:style w:type="character" w:customStyle="1" w:styleId="TextodecomentarioCarc">
    <w:name w:val="Texto de comentario Carác."/>
    <w:link w:val="Textode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docorp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c">
    <w:name w:val="Texto de globo Carác.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ocomentarioCarc">
    <w:name w:val="Asunto do comentario Carác."/>
    <w:link w:val="Asuntodo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gazn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c">
    <w:name w:val="Título 3 Carác."/>
    <w:link w:val="Ttulo3"/>
    <w:rsid w:val="005D5129"/>
    <w:rPr>
      <w:i/>
      <w:sz w:val="24"/>
      <w:lang w:val="fr-FR" w:eastAsia="en-US"/>
    </w:rPr>
  </w:style>
  <w:style w:type="character" w:styleId="Referenciadenotadefi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KA107@usc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465</Words>
  <Characters>2896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3355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Guerra Fidalgo Ana</cp:lastModifiedBy>
  <cp:revision>3</cp:revision>
  <cp:lastPrinted>2013-11-06T08:46:00Z</cp:lastPrinted>
  <dcterms:created xsi:type="dcterms:W3CDTF">2024-05-28T08:33:00Z</dcterms:created>
  <dcterms:modified xsi:type="dcterms:W3CDTF">2024-12-11T10:58:00Z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